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A42C95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</w:t>
      </w:r>
      <w:r w:rsidR="00081E8D">
        <w:rPr>
          <w:b/>
          <w:bCs/>
          <w:lang w:val="sr-Cyrl-RS"/>
        </w:rPr>
        <w:t>13</w:t>
      </w:r>
      <w:r>
        <w:rPr>
          <w:b/>
          <w:bCs/>
          <w:lang w:val="sr-Cyrl-RS"/>
        </w:rPr>
        <w:t>-389</w:t>
      </w:r>
    </w:p>
    <w:p w:rsidR="00E94111" w:rsidRPr="00E94111" w:rsidRDefault="00081E8D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26</w:t>
      </w:r>
      <w:r w:rsidR="00C3575E">
        <w:rPr>
          <w:b/>
          <w:bCs/>
          <w:lang w:val="sr-Cyrl-RS"/>
        </w:rPr>
        <w:t>.03</w:t>
      </w:r>
      <w:r w:rsidR="00E94111">
        <w:rPr>
          <w:b/>
          <w:bCs/>
          <w:lang w:val="sr-Cyrl-RS"/>
        </w:rPr>
        <w:t>.2015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 </w:t>
      </w:r>
      <w:r w:rsidR="00A42C95">
        <w:rPr>
          <w:b/>
          <w:bCs/>
          <w:lang w:val="sr-Cyrl-RS"/>
        </w:rPr>
        <w:t xml:space="preserve">ПРЕГОВАРАЧКОМ </w:t>
      </w:r>
      <w:r w:rsidR="00456AA5">
        <w:rPr>
          <w:b/>
          <w:bCs/>
          <w:lang w:val="sr-Cyrl-RS"/>
        </w:rPr>
        <w:t xml:space="preserve">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3E34B9">
        <w:rPr>
          <w:b/>
          <w:bCs/>
          <w:lang w:val="sr-Cyrl-RS"/>
        </w:rPr>
        <w:t xml:space="preserve">лекова Листа Д/РФЗО и </w:t>
      </w:r>
      <w:r w:rsidR="00C3575E">
        <w:rPr>
          <w:b/>
          <w:bCs/>
          <w:lang w:val="sr-Cyrl-RS"/>
        </w:rPr>
        <w:t xml:space="preserve"> медицинсиких помагала</w:t>
      </w:r>
      <w:r w:rsidR="003E34B9">
        <w:rPr>
          <w:b/>
          <w:bCs/>
          <w:lang w:val="sr-Cyrl-RS"/>
        </w:rPr>
        <w:t>/</w:t>
      </w:r>
      <w:r w:rsidR="00C3575E">
        <w:rPr>
          <w:b/>
          <w:bCs/>
          <w:lang w:val="sr-Cyrl-RS"/>
        </w:rPr>
        <w:t>РФЗО</w:t>
      </w:r>
      <w:r>
        <w:rPr>
          <w:b/>
          <w:bCs/>
          <w:lang w:val="sr-Cyrl-RS"/>
        </w:rPr>
        <w:t>,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A42C95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</w:t>
      </w:r>
      <w:r w:rsidR="00081E8D">
        <w:rPr>
          <w:b/>
          <w:bCs/>
          <w:lang w:val="sr-Cyrl-RS"/>
        </w:rPr>
        <w:t>6</w:t>
      </w:r>
      <w:r w:rsidR="00ED663D">
        <w:rPr>
          <w:b/>
          <w:bCs/>
        </w:rPr>
        <w:t>.</w:t>
      </w:r>
      <w:r w:rsidR="003E34B9">
        <w:rPr>
          <w:b/>
          <w:bCs/>
          <w:lang w:val="sr-Cyrl-RS"/>
        </w:rPr>
        <w:t>МАРТ.</w:t>
      </w:r>
      <w:r w:rsidR="00C3575E">
        <w:rPr>
          <w:b/>
          <w:bCs/>
        </w:rPr>
        <w:t>2015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56AA5" w:rsidRDefault="00456AA5" w:rsidP="006B5CE0">
      <w:pPr>
        <w:ind w:right="-330"/>
        <w:jc w:val="both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A202E1">
        <w:rPr>
          <w:sz w:val="20"/>
          <w:szCs w:val="20"/>
          <w:lang w:val="sr-Cyrl-CS"/>
        </w:rPr>
        <w:t>1</w:t>
      </w:r>
      <w:r w:rsidR="00456AA5">
        <w:rPr>
          <w:sz w:val="20"/>
          <w:szCs w:val="20"/>
          <w:lang w:val="sr-Cyrl-RS"/>
        </w:rPr>
        <w:t>2</w:t>
      </w:r>
      <w:r w:rsidR="009917ED" w:rsidRPr="00C24B97">
        <w:rPr>
          <w:sz w:val="20"/>
          <w:szCs w:val="20"/>
          <w:lang w:val="sr-Cyrl-RS"/>
        </w:rPr>
        <w:t>-</w:t>
      </w:r>
      <w:r w:rsidR="00A202E1">
        <w:rPr>
          <w:sz w:val="20"/>
          <w:szCs w:val="20"/>
          <w:lang w:val="sr-Cyrl-RS"/>
        </w:rPr>
        <w:t>389</w:t>
      </w:r>
      <w:r w:rsidR="00BD1D65">
        <w:rPr>
          <w:sz w:val="20"/>
          <w:szCs w:val="20"/>
          <w:lang w:val="sr-Cyrl-RS"/>
        </w:rPr>
        <w:t xml:space="preserve">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081E8D">
        <w:rPr>
          <w:sz w:val="20"/>
          <w:szCs w:val="20"/>
          <w:lang w:val="sr-Cyrl-CS"/>
        </w:rPr>
        <w:t>26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A202E1">
        <w:rPr>
          <w:sz w:val="20"/>
          <w:szCs w:val="20"/>
          <w:lang w:val="sr-Cyrl-RS"/>
        </w:rPr>
        <w:t>3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3A4A02">
        <w:rPr>
          <w:sz w:val="20"/>
          <w:szCs w:val="20"/>
          <w:lang w:val="sr-Cyrl-RS"/>
        </w:rPr>
        <w:t>26</w:t>
      </w:r>
      <w:r w:rsidR="00270C55">
        <w:rPr>
          <w:sz w:val="20"/>
          <w:szCs w:val="20"/>
        </w:rPr>
        <w:t>.03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A202E1">
        <w:rPr>
          <w:sz w:val="22"/>
          <w:szCs w:val="22"/>
          <w:lang w:val="sr-Cyrl-RS"/>
        </w:rPr>
        <w:t>преговарачком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A202E1">
        <w:rPr>
          <w:sz w:val="22"/>
          <w:szCs w:val="22"/>
          <w:lang w:val="sr-Cyrl-RS"/>
        </w:rPr>
        <w:t xml:space="preserve">без објављивања јавног позива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A202E1">
        <w:rPr>
          <w:sz w:val="22"/>
          <w:szCs w:val="22"/>
          <w:lang w:val="sr-Cyrl-RS"/>
        </w:rPr>
        <w:t>3</w:t>
      </w:r>
      <w:r w:rsidR="00270C55">
        <w:rPr>
          <w:sz w:val="22"/>
          <w:szCs w:val="22"/>
          <w:lang w:val="sr-Cyrl-RS"/>
        </w:rPr>
        <w:t>/2015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</w:t>
      </w:r>
      <w:r w:rsidR="00400ADA">
        <w:rPr>
          <w:sz w:val="22"/>
          <w:szCs w:val="22"/>
          <w:lang w:val="sr-Cyrl-RS"/>
        </w:rPr>
        <w:t xml:space="preserve">лекова Листа Д/РФЗО и </w:t>
      </w:r>
      <w:r w:rsidR="00DF427C">
        <w:rPr>
          <w:sz w:val="22"/>
          <w:szCs w:val="22"/>
          <w:lang w:val="sr-Cyrl-RS"/>
        </w:rPr>
        <w:t>медицинских помагала/РФЗО</w:t>
      </w:r>
      <w:r w:rsidR="009C29A9" w:rsidRPr="009C29A9">
        <w:rPr>
          <w:sz w:val="22"/>
          <w:szCs w:val="22"/>
        </w:rPr>
        <w:t>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sz w:val="22"/>
          <w:szCs w:val="22"/>
          <w:lang w:val="sr-Cyrl-CS"/>
        </w:rPr>
        <w:t>обликованих у више истоврсних целина-</w:t>
      </w:r>
      <w:r w:rsidR="006B5CE0" w:rsidRPr="009C29A9">
        <w:rPr>
          <w:sz w:val="22"/>
          <w:szCs w:val="22"/>
          <w:lang w:val="sr-Cyrl-CS"/>
        </w:rPr>
        <w:t xml:space="preserve"> партија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Pr="00466978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637134" w:rsidRPr="00EF311C" w:rsidRDefault="00456AA5" w:rsidP="00456AA5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1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  <w:r w:rsidR="00464D63"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="009C29A9" w:rsidRPr="00EF311C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="00464D63" w:rsidRPr="00EF311C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A202E1">
              <w:rPr>
                <w:color w:val="000000"/>
                <w:sz w:val="22"/>
                <w:szCs w:val="22"/>
                <w:lang w:val="sr-Cyrl-RS" w:eastAsia="sr-Latn-RS"/>
              </w:rPr>
              <w:t>60,61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A202E1">
              <w:rPr>
                <w:color w:val="000000"/>
                <w:sz w:val="22"/>
                <w:szCs w:val="22"/>
              </w:rPr>
              <w:t xml:space="preserve">понуђачу </w:t>
            </w:r>
            <w:r w:rsidR="00A202E1">
              <w:t>“Epsilon Research International“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 доо </w:t>
            </w:r>
            <w:r w:rsidR="00EF311C" w:rsidRPr="00EF311C">
              <w:rPr>
                <w:sz w:val="22"/>
                <w:szCs w:val="22"/>
              </w:rPr>
              <w:t>са седиштем у Б</w:t>
            </w:r>
            <w:r w:rsidR="00A202E1">
              <w:rPr>
                <w:sz w:val="22"/>
                <w:szCs w:val="22"/>
              </w:rPr>
              <w:t>еограду,улица Булевар Михајла Пупина 10Е/413</w:t>
            </w:r>
          </w:p>
          <w:p w:rsidR="00E54D4D" w:rsidRPr="00E55CF3" w:rsidRDefault="00E54D4D" w:rsidP="00637134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19666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</w: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 xml:space="preserve">ц Апотека „Ужице“, је дана </w:t>
      </w:r>
      <w:r w:rsidR="00A202E1">
        <w:rPr>
          <w:sz w:val="22"/>
          <w:szCs w:val="22"/>
          <w:lang w:val="sr-Cyrl-RS"/>
        </w:rPr>
        <w:t>09.03</w:t>
      </w:r>
      <w:r w:rsidR="00886EF6">
        <w:rPr>
          <w:sz w:val="22"/>
          <w:szCs w:val="22"/>
          <w:lang w:val="sr-Cyrl-RS"/>
        </w:rPr>
        <w:t>.2015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886EF6">
        <w:rPr>
          <w:sz w:val="22"/>
          <w:szCs w:val="22"/>
          <w:lang w:val="sr-Cyrl-RS"/>
        </w:rPr>
        <w:t xml:space="preserve">Одлуку о покретању </w:t>
      </w:r>
      <w:r w:rsidR="00A202E1">
        <w:rPr>
          <w:sz w:val="22"/>
          <w:szCs w:val="22"/>
          <w:lang w:val="sr-Cyrl-RS"/>
        </w:rPr>
        <w:t xml:space="preserve">преговарачког </w:t>
      </w:r>
      <w:r w:rsidR="00886EF6">
        <w:rPr>
          <w:sz w:val="22"/>
          <w:szCs w:val="22"/>
          <w:lang w:val="sr-Cyrl-RS"/>
        </w:rPr>
        <w:t>поступка</w:t>
      </w:r>
      <w:r w:rsidR="00886EF6" w:rsidRPr="009C29A9">
        <w:rPr>
          <w:sz w:val="22"/>
          <w:szCs w:val="22"/>
          <w:lang w:val="sr-Cyrl-RS"/>
        </w:rPr>
        <w:t xml:space="preserve"> </w:t>
      </w:r>
      <w:r w:rsidR="00A202E1">
        <w:rPr>
          <w:sz w:val="22"/>
          <w:szCs w:val="22"/>
          <w:lang w:val="sr-Cyrl-RS"/>
        </w:rPr>
        <w:t>без објављивања јавног позива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886EF6">
        <w:rPr>
          <w:sz w:val="22"/>
          <w:szCs w:val="22"/>
          <w:lang w:val="sr-Cyrl-RS"/>
        </w:rPr>
        <w:t xml:space="preserve">број </w:t>
      </w:r>
      <w:r w:rsidR="00A202E1">
        <w:rPr>
          <w:sz w:val="22"/>
          <w:szCs w:val="22"/>
          <w:lang w:val="sr-Cyrl-RS"/>
        </w:rPr>
        <w:t>3</w:t>
      </w:r>
      <w:r w:rsidR="00637134">
        <w:rPr>
          <w:sz w:val="22"/>
          <w:szCs w:val="22"/>
          <w:lang w:val="sr-Cyrl-RS"/>
        </w:rPr>
        <w:t>/2015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196667" w:rsidRPr="00196667">
        <w:rPr>
          <w:b/>
          <w:sz w:val="22"/>
          <w:szCs w:val="22"/>
        </w:rPr>
        <w:t xml:space="preserve">  </w:t>
      </w:r>
      <w:r w:rsidR="00196667" w:rsidRPr="00196667">
        <w:rPr>
          <w:sz w:val="22"/>
          <w:szCs w:val="22"/>
        </w:rPr>
        <w:t xml:space="preserve">набавка </w:t>
      </w:r>
      <w:r w:rsidR="00400ADA">
        <w:rPr>
          <w:sz w:val="22"/>
          <w:szCs w:val="22"/>
          <w:lang w:val="sr-Cyrl-RS"/>
        </w:rPr>
        <w:t xml:space="preserve">лекова Листа Д/РФЗО и </w:t>
      </w:r>
      <w:r w:rsidR="00637134">
        <w:rPr>
          <w:sz w:val="22"/>
          <w:szCs w:val="22"/>
          <w:lang w:val="sr-Cyrl-RS"/>
        </w:rPr>
        <w:t>медицинских помагала/РФЗО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A202E1">
        <w:rPr>
          <w:noProof/>
          <w:sz w:val="22"/>
          <w:szCs w:val="22"/>
          <w:lang w:val="ru-RU"/>
        </w:rPr>
        <w:t>,а 09</w:t>
      </w:r>
      <w:r w:rsidR="00637134">
        <w:rPr>
          <w:noProof/>
          <w:sz w:val="22"/>
          <w:szCs w:val="22"/>
          <w:lang w:val="ru-RU"/>
        </w:rPr>
        <w:t>.</w:t>
      </w:r>
      <w:r w:rsidR="00A202E1">
        <w:rPr>
          <w:noProof/>
          <w:sz w:val="22"/>
          <w:szCs w:val="22"/>
          <w:lang w:val="ru-RU"/>
        </w:rPr>
        <w:t>03</w:t>
      </w:r>
      <w:r w:rsidR="00886EF6">
        <w:rPr>
          <w:noProof/>
          <w:sz w:val="22"/>
          <w:szCs w:val="22"/>
          <w:lang w:val="ru-RU"/>
        </w:rPr>
        <w:t>.2015</w:t>
      </w:r>
      <w:r w:rsidR="00196667">
        <w:rPr>
          <w:noProof/>
          <w:sz w:val="22"/>
          <w:szCs w:val="22"/>
          <w:lang w:val="ru-RU"/>
        </w:rPr>
        <w:t>.године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A202E1">
        <w:rPr>
          <w:noProof/>
          <w:sz w:val="22"/>
          <w:szCs w:val="22"/>
          <w:lang w:val="ru-RU"/>
        </w:rPr>
        <w:t>адресу наручиоца пристигле</w:t>
      </w:r>
      <w:r w:rsidR="00196667">
        <w:rPr>
          <w:noProof/>
          <w:sz w:val="22"/>
          <w:szCs w:val="22"/>
          <w:lang w:val="ru-RU"/>
        </w:rPr>
        <w:t xml:space="preserve"> </w:t>
      </w:r>
      <w:r w:rsidR="00A202E1">
        <w:rPr>
          <w:noProof/>
          <w:sz w:val="22"/>
          <w:szCs w:val="22"/>
          <w:lang w:val="ru-RU"/>
        </w:rPr>
        <w:t>су</w:t>
      </w:r>
      <w:r w:rsidR="00637134">
        <w:rPr>
          <w:noProof/>
          <w:sz w:val="22"/>
          <w:szCs w:val="22"/>
          <w:lang w:val="ru-RU"/>
        </w:rPr>
        <w:t xml:space="preserve"> </w:t>
      </w:r>
      <w:r w:rsidR="00A202E1">
        <w:rPr>
          <w:noProof/>
          <w:sz w:val="22"/>
          <w:szCs w:val="22"/>
          <w:lang w:val="ru-RU"/>
        </w:rPr>
        <w:t>2</w:t>
      </w:r>
      <w:r w:rsidR="00BD1D65" w:rsidRPr="00196667">
        <w:rPr>
          <w:noProof/>
          <w:sz w:val="22"/>
          <w:szCs w:val="22"/>
          <w:lang w:val="ru-RU"/>
        </w:rPr>
        <w:t>(</w:t>
      </w:r>
      <w:r w:rsidR="00A202E1">
        <w:rPr>
          <w:noProof/>
          <w:sz w:val="22"/>
          <w:szCs w:val="22"/>
          <w:lang w:val="ru-RU"/>
        </w:rPr>
        <w:t>две</w:t>
      </w:r>
      <w:r w:rsidR="00886EF6">
        <w:rPr>
          <w:noProof/>
          <w:sz w:val="22"/>
          <w:szCs w:val="22"/>
          <w:lang w:val="ru-RU"/>
        </w:rPr>
        <w:t>) понуде</w:t>
      </w:r>
      <w:r w:rsidRPr="00196667">
        <w:rPr>
          <w:noProof/>
          <w:sz w:val="22"/>
          <w:szCs w:val="22"/>
          <w:lang w:val="ru-RU"/>
        </w:rPr>
        <w:t>.Након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A202E1">
        <w:rPr>
          <w:noProof/>
          <w:sz w:val="22"/>
          <w:szCs w:val="22"/>
          <w:lang w:val="ru-RU"/>
        </w:rPr>
        <w:t>12</w:t>
      </w:r>
      <w:r w:rsidR="00637134">
        <w:rPr>
          <w:noProof/>
          <w:sz w:val="22"/>
          <w:szCs w:val="22"/>
          <w:lang w:val="ru-RU"/>
        </w:rPr>
        <w:t>-</w:t>
      </w:r>
      <w:r w:rsidR="00A202E1">
        <w:rPr>
          <w:noProof/>
          <w:sz w:val="22"/>
          <w:szCs w:val="22"/>
          <w:lang w:val="ru-RU"/>
        </w:rPr>
        <w:t>389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3A4A02">
        <w:rPr>
          <w:noProof/>
          <w:sz w:val="22"/>
          <w:szCs w:val="22"/>
          <w:lang w:val="ru-RU"/>
        </w:rPr>
        <w:t>26</w:t>
      </w:r>
      <w:r w:rsidR="00637134">
        <w:rPr>
          <w:noProof/>
          <w:sz w:val="22"/>
          <w:szCs w:val="22"/>
          <w:lang w:val="ru-RU"/>
        </w:rPr>
        <w:t>.03</w:t>
      </w:r>
      <w:r w:rsidR="00886EF6">
        <w:rPr>
          <w:noProof/>
          <w:sz w:val="22"/>
          <w:szCs w:val="22"/>
          <w:lang w:val="ru-RU"/>
        </w:rPr>
        <w:t>.2015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</w:t>
      </w:r>
      <w:r w:rsidR="00A202E1">
        <w:rPr>
          <w:sz w:val="22"/>
          <w:szCs w:val="22"/>
          <w:lang w:val="sr-Cyrl-RS"/>
        </w:rPr>
        <w:t xml:space="preserve">лекова Листа Д/РФЗО и медицинских помагала/РФЗО, </w:t>
      </w:r>
      <w:r w:rsidR="00196667" w:rsidRPr="00196667">
        <w:rPr>
          <w:bCs/>
          <w:sz w:val="22"/>
          <w:szCs w:val="22"/>
        </w:rPr>
        <w:t>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 </w:t>
      </w:r>
      <w:r w:rsidR="00A202E1">
        <w:rPr>
          <w:noProof/>
          <w:sz w:val="22"/>
          <w:szCs w:val="22"/>
          <w:lang w:val="ru-RU"/>
        </w:rPr>
        <w:t>3</w:t>
      </w:r>
      <w:r w:rsidR="00DF427C">
        <w:rPr>
          <w:noProof/>
          <w:sz w:val="22"/>
          <w:szCs w:val="22"/>
          <w:lang w:val="ru-RU"/>
        </w:rPr>
        <w:t>/15</w:t>
      </w:r>
    </w:p>
    <w:p w:rsidR="00A202E1" w:rsidRDefault="008F2296" w:rsidP="008F2296">
      <w:pPr>
        <w:jc w:val="both"/>
        <w:rPr>
          <w:b/>
          <w:bCs/>
          <w:lang w:val="sr-Cyrl-RS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DF427C" w:rsidRPr="00DF427C">
        <w:rPr>
          <w:b/>
          <w:bCs/>
          <w:lang w:val="sr-Cyrl-RS"/>
        </w:rPr>
        <w:t xml:space="preserve"> </w:t>
      </w:r>
      <w:r w:rsidR="00A202E1">
        <w:rPr>
          <w:lang w:eastAsia="ar-SA"/>
        </w:rPr>
        <w:t xml:space="preserve">Лекови листа Д/РФЗО: 5.754.800,00 динара </w:t>
      </w:r>
      <w:r w:rsidR="00A202E1">
        <w:rPr>
          <w:lang w:val="hr" w:eastAsia="ar-SA"/>
        </w:rPr>
        <w:t>(без ПДВ-а)</w:t>
      </w:r>
      <w:r w:rsidR="00A202E1">
        <w:rPr>
          <w:lang w:eastAsia="ar-SA"/>
        </w:rPr>
        <w:t>,медицинска помагала/РФЗО:</w:t>
      </w:r>
      <w:r w:rsidR="00A202E1">
        <w:t xml:space="preserve"> 7.126.166,35</w:t>
      </w:r>
      <w:r w:rsidR="00A202E1">
        <w:rPr>
          <w:lang w:eastAsia="ar-SA"/>
        </w:rPr>
        <w:t xml:space="preserve"> </w:t>
      </w:r>
      <w:r w:rsidR="00A202E1">
        <w:t xml:space="preserve"> </w:t>
      </w:r>
      <w:r w:rsidR="00A202E1">
        <w:rPr>
          <w:lang w:eastAsia="ar-SA"/>
        </w:rPr>
        <w:t xml:space="preserve">динара </w:t>
      </w:r>
      <w:r w:rsidR="00A202E1">
        <w:rPr>
          <w:lang w:val="hr" w:eastAsia="ar-SA"/>
        </w:rPr>
        <w:t>(без ПДВ-а).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A202E1">
        <w:rPr>
          <w:sz w:val="22"/>
          <w:szCs w:val="22"/>
          <w:lang w:val="sr-Cyrl-CS"/>
        </w:rPr>
        <w:t>Преговарачки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A202E1">
        <w:rPr>
          <w:sz w:val="22"/>
          <w:szCs w:val="22"/>
          <w:lang w:val="sr-Cyrl-RS"/>
        </w:rPr>
        <w:t>без објављивања јавног позива</w:t>
      </w:r>
      <w:r w:rsidR="00A202E1">
        <w:rPr>
          <w:sz w:val="22"/>
          <w:szCs w:val="22"/>
          <w:lang w:val="sr-Cyrl-CS"/>
        </w:rPr>
        <w:t xml:space="preserve"> члан 36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A202E1">
        <w:rPr>
          <w:sz w:val="22"/>
          <w:szCs w:val="22"/>
          <w:lang w:val="sr-Cyrl-CS"/>
        </w:rPr>
        <w:t xml:space="preserve">став 1. тачка 1.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A202E1">
        <w:rPr>
          <w:bCs/>
          <w:sz w:val="22"/>
          <w:szCs w:val="22"/>
          <w:lang w:val="sr-Cyrl-CS"/>
        </w:rPr>
        <w:t>луци  директора број 0303/1-</w:t>
      </w:r>
      <w:r w:rsidR="00BD1D65" w:rsidRPr="00886EF6">
        <w:rPr>
          <w:bCs/>
          <w:sz w:val="22"/>
          <w:szCs w:val="22"/>
          <w:lang w:val="sr-Cyrl-CS"/>
        </w:rPr>
        <w:t xml:space="preserve"> </w:t>
      </w:r>
      <w:r w:rsidR="00A202E1">
        <w:rPr>
          <w:bCs/>
          <w:sz w:val="22"/>
          <w:szCs w:val="22"/>
          <w:lang w:val="sr-Cyrl-CS"/>
        </w:rPr>
        <w:t xml:space="preserve">389 </w:t>
      </w:r>
      <w:r w:rsidR="00BD1D65" w:rsidRPr="00886EF6">
        <w:rPr>
          <w:bCs/>
          <w:sz w:val="22"/>
          <w:szCs w:val="22"/>
          <w:lang w:val="sr-Cyrl-CS"/>
        </w:rPr>
        <w:t xml:space="preserve">од </w:t>
      </w:r>
      <w:r w:rsidR="00A202E1">
        <w:rPr>
          <w:bCs/>
          <w:sz w:val="22"/>
          <w:szCs w:val="22"/>
          <w:lang w:val="sr-Cyrl-CS"/>
        </w:rPr>
        <w:t>09.03</w:t>
      </w:r>
      <w:r w:rsidR="00886EF6">
        <w:rPr>
          <w:bCs/>
          <w:sz w:val="22"/>
          <w:szCs w:val="22"/>
          <w:lang w:val="sr-Cyrl-CS"/>
        </w:rPr>
        <w:t>.2015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235B2" w:rsidRDefault="00B235B2" w:rsidP="00B235B2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 xml:space="preserve">1.“Epsilon Research International“ doo са седиштем у Београду, улица Булевар Михајла Пупина 10Е/413 </w:t>
            </w:r>
          </w:p>
          <w:p w:rsidR="000C3D68" w:rsidRPr="00DF427C" w:rsidRDefault="00B235B2" w:rsidP="00B235B2">
            <w:pPr>
              <w:pStyle w:val="NormalWeb"/>
              <w:spacing w:before="0" w:beforeAutospacing="0" w:after="0"/>
              <w:jc w:val="both"/>
            </w:pPr>
            <w:r>
              <w:t>2.</w:t>
            </w:r>
            <w:r>
              <w:rPr>
                <w:sz w:val="22"/>
                <w:szCs w:val="22"/>
              </w:rPr>
              <w:t xml:space="preserve"> “FarmaLogist” doo</w:t>
            </w:r>
            <w:r>
              <w:t>,са седиштем у Београду,улица Миријевски Булевар бр.3</w:t>
            </w:r>
          </w:p>
        </w:tc>
      </w:tr>
    </w:tbl>
    <w:p w:rsidR="00400ADA" w:rsidRDefault="00400ADA" w:rsidP="00C24B97">
      <w:pPr>
        <w:jc w:val="both"/>
        <w:rPr>
          <w:b/>
          <w:sz w:val="20"/>
          <w:szCs w:val="20"/>
          <w:lang w:val="sr-Cyrl-CS"/>
        </w:rPr>
      </w:pPr>
    </w:p>
    <w:p w:rsidR="00101985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</w:p>
    <w:tbl>
      <w:tblPr>
        <w:tblW w:w="90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4344"/>
        <w:gridCol w:w="3021"/>
      </w:tblGrid>
      <w:tr w:rsidR="003A4A02" w:rsidTr="00D25132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02" w:rsidRDefault="003A4A02" w:rsidP="00D25132">
            <w:pPr>
              <w:pStyle w:val="Standard"/>
              <w:jc w:val="both"/>
            </w:pPr>
            <w:r>
              <w:lastRenderedPageBreak/>
              <w:t>Број партије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02" w:rsidRDefault="003A4A02" w:rsidP="00D25132">
            <w:pPr>
              <w:pStyle w:val="Standard"/>
              <w:jc w:val="both"/>
            </w:pPr>
            <w:r>
              <w:t>Назив Понуђача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02" w:rsidRDefault="003A4A02" w:rsidP="00D25132">
            <w:pPr>
              <w:pStyle w:val="Standard"/>
              <w:jc w:val="both"/>
            </w:pPr>
            <w:r>
              <w:t>Разлог Одбијања</w:t>
            </w:r>
          </w:p>
        </w:tc>
      </w:tr>
      <w:tr w:rsidR="003A4A02" w:rsidTr="00D25132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02" w:rsidRDefault="003A4A02" w:rsidP="00D25132">
            <w:pPr>
              <w:pStyle w:val="Standard"/>
              <w:jc w:val="center"/>
            </w:pPr>
            <w:r>
              <w:t>21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02" w:rsidRDefault="003A4A02" w:rsidP="00D25132">
            <w:pPr>
              <w:pStyle w:val="Standard"/>
              <w:jc w:val="both"/>
            </w:pPr>
            <w:r>
              <w:rPr>
                <w:sz w:val="22"/>
                <w:szCs w:val="22"/>
              </w:rPr>
              <w:t>“FarmaLogist” doo</w:t>
            </w:r>
            <w:r>
              <w:t>,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02" w:rsidRDefault="003A4A02" w:rsidP="00D25132">
            <w:pPr>
              <w:pStyle w:val="Standard"/>
              <w:jc w:val="both"/>
            </w:pPr>
            <w:r>
              <w:t>Лек Revatio који је у међувремену променио име у Fareva Ambrosio је регистрован у Агенцији за лекове и медицинска помагала број 515-01-00026-15-007 од 06.02.2015 године</w:t>
            </w:r>
          </w:p>
        </w:tc>
      </w:tr>
    </w:tbl>
    <w:p w:rsidR="003A4A02" w:rsidRPr="00400ADA" w:rsidRDefault="003A4A02" w:rsidP="00C24B97">
      <w:pPr>
        <w:jc w:val="both"/>
        <w:rPr>
          <w:b/>
          <w:sz w:val="20"/>
          <w:szCs w:val="20"/>
          <w:lang w:val="sr-Cyrl-CS"/>
        </w:rPr>
      </w:pP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0557A8" w:rsidRPr="00886EF6">
        <w:rPr>
          <w:sz w:val="22"/>
          <w:szCs w:val="22"/>
          <w:lang w:val="sr-Cyrl-RS" w:eastAsia="ar-SA"/>
        </w:rPr>
        <w:t>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0557A8" w:rsidRPr="00886EF6" w:rsidRDefault="000557A8" w:rsidP="00C24B97">
      <w:pPr>
        <w:jc w:val="both"/>
        <w:rPr>
          <w:sz w:val="22"/>
          <w:szCs w:val="22"/>
          <w:lang w:val="sr-Cyrl-CS"/>
        </w:rPr>
      </w:pPr>
    </w:p>
    <w:p w:rsidR="00FA708F" w:rsidRPr="00886EF6" w:rsidRDefault="00EF6172" w:rsidP="00C24B97">
      <w:pPr>
        <w:jc w:val="both"/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12.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  <w:r w:rsidR="00FA708F" w:rsidRPr="00886EF6">
        <w:rPr>
          <w:sz w:val="22"/>
          <w:szCs w:val="22"/>
          <w:lang w:val="sr-Cyrl-CS"/>
        </w:rPr>
        <w:t>Нема.</w:t>
      </w:r>
      <w:r w:rsidR="00FA708F" w:rsidRPr="00886EF6">
        <w:rPr>
          <w:b/>
          <w:sz w:val="22"/>
          <w:szCs w:val="22"/>
          <w:lang w:val="sr-Cyrl-CS"/>
        </w:rPr>
        <w:t xml:space="preserve"> </w:t>
      </w:r>
    </w:p>
    <w:p w:rsidR="00886EF6" w:rsidRPr="003A4A02" w:rsidRDefault="00886EF6" w:rsidP="00886EF6">
      <w:pPr>
        <w:jc w:val="both"/>
        <w:rPr>
          <w:rFonts w:ascii="Calibri" w:hAnsi="Calibri"/>
          <w:color w:val="000000"/>
          <w:sz w:val="22"/>
          <w:szCs w:val="22"/>
          <w:lang w:val="sr-Cyrl-RS" w:eastAsia="sr-Latn-RS"/>
        </w:rPr>
      </w:pPr>
      <w:r>
        <w:t xml:space="preserve">Комисија је такође констатовала да, и поред обезбеђене конкуренције, </w:t>
      </w:r>
      <w:r w:rsidR="00B235B2">
        <w:t>није  достављена ни једна понуда</w:t>
      </w:r>
      <w:r>
        <w:t xml:space="preserve"> за </w:t>
      </w:r>
      <w:r w:rsidR="00B235B2">
        <w:rPr>
          <w:lang w:val="sr-Cyrl-CS"/>
        </w:rPr>
        <w:t>3</w:t>
      </w:r>
      <w:r w:rsidR="00EF311C">
        <w:rPr>
          <w:lang w:val="sr-Cyrl-RS"/>
        </w:rPr>
        <w:t xml:space="preserve"> </w:t>
      </w:r>
      <w:r w:rsidR="00B235B2">
        <w:t>партије</w:t>
      </w:r>
      <w:r>
        <w:t xml:space="preserve"> а то </w:t>
      </w:r>
      <w:r w:rsidR="00EF311C">
        <w:rPr>
          <w:lang w:val="sr-Cyrl-RS"/>
        </w:rPr>
        <w:t>су</w:t>
      </w:r>
      <w:r w:rsidR="00400ADA">
        <w:rPr>
          <w:lang w:val="sr-Cyrl-RS"/>
        </w:rPr>
        <w:t>:</w:t>
      </w:r>
      <w:r w:rsidR="00DF427C">
        <w:rPr>
          <w:lang w:val="sr-Cyrl-RS"/>
        </w:rPr>
        <w:t xml:space="preserve"> </w:t>
      </w:r>
      <w:r w:rsidR="00B235B2">
        <w:rPr>
          <w:rFonts w:ascii="Calibri" w:hAnsi="Calibri"/>
          <w:color w:val="000000"/>
          <w:sz w:val="22"/>
          <w:szCs w:val="22"/>
          <w:lang w:val="sr-Latn-RS" w:eastAsia="sr-Latn-RS"/>
        </w:rPr>
        <w:t>10,</w:t>
      </w:r>
      <w:r w:rsidR="003A4A02">
        <w:rPr>
          <w:rFonts w:ascii="Calibri" w:hAnsi="Calibri"/>
          <w:color w:val="000000"/>
          <w:sz w:val="22"/>
          <w:szCs w:val="22"/>
          <w:lang w:val="sr-Latn-RS" w:eastAsia="sr-Latn-RS"/>
        </w:rPr>
        <w:t xml:space="preserve"> 62, 63, а за партију 21 ј</w:t>
      </w:r>
      <w:r w:rsidR="003A4A02">
        <w:rPr>
          <w:rFonts w:ascii="Calibri" w:hAnsi="Calibri"/>
          <w:color w:val="000000"/>
          <w:sz w:val="22"/>
          <w:szCs w:val="22"/>
          <w:lang w:val="sr-Cyrl-RS" w:eastAsia="sr-Latn-RS"/>
        </w:rPr>
        <w:t xml:space="preserve">е достављена једна понуда која се сматра неприхватљивом јер је лек </w:t>
      </w:r>
      <w:r w:rsidR="003A4A02">
        <w:t>Revatio који је у међувремену п</w:t>
      </w:r>
      <w:r w:rsidR="003A4A02">
        <w:t xml:space="preserve">роменио име у Fareva Ambrosio </w:t>
      </w:r>
      <w:r w:rsidR="003A4A02">
        <w:t xml:space="preserve"> регистрован у Агенцији за лекове и медицинска помагала број 515-01-00026-15-007 од 06.02.2015 године</w:t>
      </w:r>
      <w:r w:rsidR="003A4A02">
        <w:rPr>
          <w:lang w:val="sr-Cyrl-RS"/>
        </w:rPr>
        <w:t>.</w:t>
      </w:r>
    </w:p>
    <w:p w:rsidR="00886EF6" w:rsidRDefault="00886EF6" w:rsidP="00886EF6">
      <w:pPr>
        <w:jc w:val="both"/>
      </w:pPr>
      <w:r>
        <w:rPr>
          <w:rFonts w:ascii="Arial" w:hAnsi="Arial" w:cs="Arial"/>
          <w:sz w:val="20"/>
          <w:szCs w:val="20"/>
        </w:rPr>
        <w:t xml:space="preserve"> За</w:t>
      </w:r>
      <w:r w:rsidR="00EF311C">
        <w:t xml:space="preserve"> наведене партије</w:t>
      </w:r>
      <w:r>
        <w:t xml:space="preserve">, Комисија предлаже да се </w:t>
      </w:r>
      <w:r w:rsidR="00B235B2">
        <w:rPr>
          <w:lang w:val="sr-Cyrl-CS"/>
        </w:rPr>
        <w:t xml:space="preserve">обустави </w:t>
      </w:r>
      <w:r w:rsidR="00400ADA">
        <w:rPr>
          <w:lang w:val="sr-Cyrl-RS"/>
        </w:rPr>
        <w:t>поступак</w:t>
      </w:r>
      <w:r>
        <w:t>, у складу са законом, јер се за исте не може закључити уговор.</w:t>
      </w:r>
    </w:p>
    <w:p w:rsidR="000557A8" w:rsidRPr="00886EF6" w:rsidRDefault="000557A8" w:rsidP="00C24B97">
      <w:pPr>
        <w:jc w:val="both"/>
        <w:rPr>
          <w:sz w:val="22"/>
          <w:szCs w:val="22"/>
          <w:lang w:val="sr-Cyrl-RS"/>
        </w:rPr>
      </w:pPr>
    </w:p>
    <w:p w:rsidR="002B5550" w:rsidRDefault="008F2296" w:rsidP="000C0D00">
      <w:pPr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</w:t>
      </w:r>
      <w:r w:rsidR="00EF6172" w:rsidRPr="00886EF6">
        <w:rPr>
          <w:b/>
          <w:sz w:val="22"/>
          <w:szCs w:val="22"/>
          <w:lang w:val="sr-Cyrl-CS"/>
        </w:rPr>
        <w:t>3</w:t>
      </w:r>
      <w:r w:rsidRPr="00886EF6">
        <w:rPr>
          <w:b/>
          <w:sz w:val="22"/>
          <w:szCs w:val="22"/>
          <w:lang w:val="sr-Cyrl-CS"/>
        </w:rPr>
        <w:t>.Начин при</w:t>
      </w:r>
      <w:r w:rsidR="00564A18" w:rsidRPr="00886EF6">
        <w:rPr>
          <w:b/>
          <w:sz w:val="22"/>
          <w:szCs w:val="22"/>
          <w:lang w:val="sr-Cyrl-CS"/>
        </w:rPr>
        <w:t>мене методлогије доделе пондера</w:t>
      </w:r>
    </w:p>
    <w:p w:rsidR="00EF311C" w:rsidRDefault="00EF311C" w:rsidP="00EF311C">
      <w:pPr>
        <w:pStyle w:val="Standard"/>
        <w:autoSpaceDE w:val="0"/>
        <w:jc w:val="both"/>
        <w:rPr>
          <w:rFonts w:eastAsia="Times New Roman" w:cs="Times New Roman"/>
          <w:color w:val="auto"/>
        </w:rPr>
      </w:pPr>
      <w:r>
        <w:rPr>
          <w:rFonts w:ascii="Times New Roman Bold" w:eastAsia="Times New Roman Bold" w:hAnsi="Times New Roman Bold" w:cs="Times New Roman Bold"/>
          <w:bCs/>
        </w:rPr>
        <w:t xml:space="preserve">У предметном поступку јавне набавке Наручилац - </w:t>
      </w:r>
      <w:r>
        <w:rPr>
          <w:rFonts w:eastAsia="Times New Roman" w:cs="Times New Roman"/>
          <w:color w:val="auto"/>
        </w:rPr>
        <w:t xml:space="preserve">Апотека „Ужице“ ће доделити уговор применом критеријума </w:t>
      </w:r>
      <w:r>
        <w:rPr>
          <w:rFonts w:eastAsia="Times New Roman" w:cs="Times New Roman"/>
          <w:b/>
          <w:bCs/>
          <w:color w:val="auto"/>
        </w:rPr>
        <w:t>„економски најповољнија понуда“.</w:t>
      </w:r>
      <w:r>
        <w:rPr>
          <w:rFonts w:eastAsia="Times New Roman" w:cs="Times New Roman"/>
          <w:color w:val="auto"/>
        </w:rPr>
        <w:t xml:space="preserve"> Оцењивање и рангирање понуда </w:t>
      </w:r>
      <w:r>
        <w:rPr>
          <w:rFonts w:ascii="Times New Roman Bold" w:eastAsia="Times New Roman Bold" w:hAnsi="Times New Roman Bold" w:cs="Times New Roman Bold"/>
          <w:bCs/>
        </w:rPr>
        <w:t>понуда за сваку партију понаособ</w:t>
      </w:r>
      <w:r>
        <w:rPr>
          <w:rFonts w:eastAsia="Times New Roman" w:cs="Times New Roman"/>
          <w:color w:val="auto"/>
        </w:rPr>
        <w:t xml:space="preserve"> заснива се на следећим елементима критеријума „економски најповољнија понуда“:</w:t>
      </w:r>
    </w:p>
    <w:p w:rsidR="00EF311C" w:rsidRDefault="00EF311C" w:rsidP="00EF311C">
      <w:pPr>
        <w:pStyle w:val="Standard"/>
        <w:autoSpaceDE w:val="0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667"/>
        <w:gridCol w:w="1959"/>
      </w:tblGrid>
      <w:tr w:rsidR="00EF311C" w:rsidTr="008B2991">
        <w:trPr>
          <w:trHeight w:val="195"/>
        </w:trPr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i/>
                <w:iCs/>
                <w:sz w:val="20"/>
                <w:szCs w:val="20"/>
                <w:lang w:val="sr-Cyrl-RS"/>
              </w:rPr>
            </w:pPr>
            <w:r>
              <w:rPr>
                <w:i/>
                <w:iCs/>
                <w:sz w:val="20"/>
                <w:szCs w:val="20"/>
                <w:lang w:val="sr-Cyrl-RS"/>
              </w:rPr>
              <w:t>Назив критријума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Број пондера</w:t>
            </w:r>
          </w:p>
          <w:p w:rsidR="00EF311C" w:rsidRDefault="00EF311C" w:rsidP="008B2991">
            <w:pPr>
              <w:snapToGrid w:val="0"/>
              <w:jc w:val="center"/>
              <w:rPr>
                <w:lang w:val="sr-Cyrl-RS"/>
              </w:rPr>
            </w:pPr>
          </w:p>
        </w:tc>
      </w:tr>
      <w:tr w:rsidR="00EF311C" w:rsidTr="008B2991">
        <w:trPr>
          <w:trHeight w:val="195"/>
        </w:trPr>
        <w:tc>
          <w:tcPr>
            <w:tcW w:w="53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56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rPr>
                <w:i/>
                <w:iCs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Попуст на цену из Ценовника наручиоца </w:t>
            </w:r>
            <w:r>
              <w:rPr>
                <w:i/>
                <w:iCs/>
                <w:sz w:val="20"/>
                <w:szCs w:val="20"/>
                <w:lang w:val="sr-Cyrl-RS"/>
              </w:rPr>
              <w:t xml:space="preserve">изражен у динарима </w:t>
            </w:r>
          </w:p>
        </w:tc>
        <w:tc>
          <w:tcPr>
            <w:tcW w:w="195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,00 пондера</w:t>
            </w:r>
          </w:p>
        </w:tc>
      </w:tr>
      <w:tr w:rsidR="00EF311C" w:rsidTr="008B2991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Рок испоруке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,00 пондера</w:t>
            </w:r>
          </w:p>
        </w:tc>
      </w:tr>
      <w:tr w:rsidR="00EF311C" w:rsidTr="008B2991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 К У П Н О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П О Н Д Е Р А :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 пондера</w:t>
            </w:r>
          </w:p>
        </w:tc>
      </w:tr>
    </w:tbl>
    <w:p w:rsidR="00EF311C" w:rsidRDefault="00EF311C" w:rsidP="00EF311C"/>
    <w:p w:rsidR="00EF311C" w:rsidRDefault="00EF311C" w:rsidP="00EF311C">
      <w:pPr>
        <w:snapToGrid w:val="0"/>
        <w:rPr>
          <w:bCs/>
          <w:iCs/>
          <w:lang w:val="sr-Cyrl-RS"/>
        </w:rPr>
      </w:pPr>
      <w:r>
        <w:rPr>
          <w:b/>
          <w:bCs/>
        </w:rPr>
        <w:t xml:space="preserve">I </w:t>
      </w:r>
      <w:r>
        <w:rPr>
          <w:b/>
          <w:bCs/>
          <w:lang w:val="sr-Cyrl-RS"/>
        </w:rPr>
        <w:t>- Попуст на цену из Ценовника наручиоца (</w:t>
      </w:r>
      <w:r>
        <w:rPr>
          <w:bCs/>
          <w:iCs/>
          <w:lang w:val="sr-Cyrl-RS"/>
        </w:rPr>
        <w:t>изражен у динарима) -Табела 3. Прилога 1 и 2 Обрасца понуде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Код овог елемента критеријума упоређује се </w:t>
      </w:r>
      <w:r>
        <w:rPr>
          <w:sz w:val="20"/>
          <w:szCs w:val="20"/>
          <w:lang w:val="sr-Cyrl-RS"/>
        </w:rPr>
        <w:t>дати попусти на цену из Ценовника наручиоца.</w:t>
      </w:r>
    </w:p>
    <w:p w:rsidR="00EF311C" w:rsidRDefault="00EF311C" w:rsidP="00EF311C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Понуда са </w:t>
      </w:r>
      <w:r>
        <w:rPr>
          <w:b/>
          <w:bCs/>
          <w:sz w:val="20"/>
          <w:szCs w:val="20"/>
        </w:rPr>
        <w:t>нај</w:t>
      </w:r>
      <w:r>
        <w:rPr>
          <w:b/>
          <w:bCs/>
          <w:sz w:val="20"/>
          <w:szCs w:val="20"/>
          <w:lang w:val="sr-Cyrl-RS"/>
        </w:rPr>
        <w:t xml:space="preserve">већим попустом на цену из Ценовника наручиоца добија </w:t>
      </w:r>
      <w:r>
        <w:rPr>
          <w:sz w:val="20"/>
          <w:szCs w:val="20"/>
        </w:rPr>
        <w:t xml:space="preserve">  максималан број пондера – </w:t>
      </w:r>
      <w:r>
        <w:rPr>
          <w:sz w:val="20"/>
          <w:szCs w:val="20"/>
          <w:lang w:val="sr-Cyrl-RS"/>
        </w:rPr>
        <w:t>9</w:t>
      </w:r>
      <w:r>
        <w:rPr>
          <w:b/>
          <w:bCs/>
          <w:sz w:val="20"/>
          <w:szCs w:val="20"/>
        </w:rPr>
        <w:t>0,00 пондера.</w:t>
      </w:r>
    </w:p>
    <w:p w:rsidR="00EF311C" w:rsidRDefault="00EF311C" w:rsidP="00EF311C">
      <w:pPr>
        <w:rPr>
          <w:b/>
          <w:bCs/>
          <w:sz w:val="20"/>
          <w:szCs w:val="20"/>
          <w:lang w:val="sr-Cyrl-RS"/>
        </w:rPr>
      </w:pPr>
      <w:r>
        <w:rPr>
          <w:sz w:val="20"/>
          <w:szCs w:val="20"/>
        </w:rPr>
        <w:t xml:space="preserve">Остале понуде се вреднују по следећој формули: </w:t>
      </w:r>
      <w:r>
        <w:rPr>
          <w:b/>
          <w:bCs/>
          <w:sz w:val="20"/>
          <w:szCs w:val="20"/>
          <w:lang w:val="sr-Cyrl-RS"/>
        </w:rPr>
        <w:t xml:space="preserve">П= ( ПП/НП) х 90                                                                                   </w:t>
      </w:r>
    </w:p>
    <w:p w:rsidR="00EF311C" w:rsidRDefault="00EF311C" w:rsidP="00EF311C">
      <w:pPr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П</w:t>
      </w:r>
      <w:r>
        <w:rPr>
          <w:b/>
          <w:bCs/>
          <w:sz w:val="20"/>
          <w:szCs w:val="20"/>
        </w:rPr>
        <w:t xml:space="preserve"> = ( </w:t>
      </w:r>
      <w:r>
        <w:rPr>
          <w:b/>
          <w:bCs/>
          <w:sz w:val="20"/>
          <w:szCs w:val="20"/>
          <w:lang w:val="sr-Cyrl-RS"/>
        </w:rPr>
        <w:t>ПП за партију која се оцењује</w:t>
      </w:r>
      <w:r>
        <w:rPr>
          <w:b/>
          <w:bCs/>
          <w:sz w:val="20"/>
          <w:szCs w:val="20"/>
        </w:rPr>
        <w:t xml:space="preserve"> /</w:t>
      </w:r>
      <w:r>
        <w:rPr>
          <w:b/>
          <w:bCs/>
          <w:sz w:val="20"/>
          <w:szCs w:val="20"/>
          <w:lang w:val="sr-Cyrl-RS"/>
        </w:rPr>
        <w:t>НП на цену из ценовника наручиоца</w:t>
      </w:r>
      <w:r>
        <w:rPr>
          <w:b/>
          <w:bCs/>
          <w:sz w:val="20"/>
          <w:szCs w:val="20"/>
        </w:rPr>
        <w:t xml:space="preserve"> х </w:t>
      </w:r>
      <w:r>
        <w:rPr>
          <w:b/>
          <w:bCs/>
          <w:sz w:val="20"/>
          <w:szCs w:val="20"/>
          <w:lang w:val="sr-Cyrl-RS"/>
        </w:rPr>
        <w:t>9</w:t>
      </w:r>
      <w:r>
        <w:rPr>
          <w:b/>
          <w:bCs/>
          <w:sz w:val="20"/>
          <w:szCs w:val="20"/>
        </w:rPr>
        <w:t>0,00</w:t>
      </w:r>
      <w:r>
        <w:rPr>
          <w:b/>
          <w:bCs/>
          <w:sz w:val="20"/>
          <w:szCs w:val="20"/>
          <w:lang w:val="sr-Cyrl-RS"/>
        </w:rPr>
        <w:t>)</w:t>
      </w:r>
    </w:p>
    <w:p w:rsidR="00EF311C" w:rsidRDefault="00EF311C" w:rsidP="00EF311C">
      <w:pPr>
        <w:rPr>
          <w:sz w:val="20"/>
          <w:szCs w:val="20"/>
        </w:rPr>
      </w:pPr>
      <w:r>
        <w:rPr>
          <w:b/>
          <w:bCs/>
          <w:sz w:val="20"/>
          <w:szCs w:val="20"/>
          <w:lang w:val="sr-Cyrl-RS"/>
        </w:rPr>
        <w:t>П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sr-Cyrl-RS"/>
        </w:rPr>
        <w:t xml:space="preserve">вредност пондера за критеријум попуст на цену из ценовника наручиоца </w:t>
      </w:r>
      <w:r>
        <w:rPr>
          <w:sz w:val="20"/>
          <w:szCs w:val="20"/>
        </w:rPr>
        <w:t>;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ПП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sr-Cyrl-RS"/>
        </w:rPr>
        <w:t>понуђени попуст на цену из ценовника наручиоца</w:t>
      </w:r>
      <w:r>
        <w:rPr>
          <w:sz w:val="20"/>
          <w:szCs w:val="20"/>
        </w:rPr>
        <w:t xml:space="preserve"> за партију  </w:t>
      </w:r>
      <w:r>
        <w:rPr>
          <w:sz w:val="20"/>
          <w:szCs w:val="20"/>
          <w:lang w:val="sr-Cyrl-RS"/>
        </w:rPr>
        <w:t>која се вреднује</w:t>
      </w:r>
    </w:p>
    <w:p w:rsidR="00EF311C" w:rsidRDefault="00EF311C" w:rsidP="00EF311C">
      <w:pPr>
        <w:rPr>
          <w:sz w:val="20"/>
          <w:szCs w:val="20"/>
        </w:rPr>
      </w:pPr>
      <w:r>
        <w:rPr>
          <w:b/>
          <w:bCs/>
          <w:sz w:val="20"/>
          <w:szCs w:val="20"/>
          <w:lang w:val="sr-Cyrl-RS"/>
        </w:rPr>
        <w:t>НП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sr-Cyrl-RS"/>
        </w:rPr>
        <w:t>највећи дати попуст на цену из ценовника наручиоца за партију  која се вреднује</w:t>
      </w:r>
      <w:r>
        <w:rPr>
          <w:sz w:val="20"/>
          <w:szCs w:val="20"/>
        </w:rPr>
        <w:t>.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Израчунавање пондера вршиће се заокружењем на две децимале.</w:t>
      </w:r>
    </w:p>
    <w:p w:rsidR="00EF311C" w:rsidRDefault="00EF311C" w:rsidP="00EF311C">
      <w:pPr>
        <w:rPr>
          <w:sz w:val="20"/>
          <w:szCs w:val="20"/>
          <w:lang w:val="sr-Cyrl-RS"/>
        </w:rPr>
      </w:pPr>
    </w:p>
    <w:p w:rsidR="00EF311C" w:rsidRDefault="00EF311C" w:rsidP="00EF311C">
      <w:pPr>
        <w:snapToGrid w:val="0"/>
        <w:rPr>
          <w:b/>
          <w:bCs/>
          <w:lang w:val="en-GB"/>
        </w:rPr>
      </w:pPr>
      <w:r>
        <w:rPr>
          <w:b/>
          <w:bCs/>
        </w:rPr>
        <w:t>II</w:t>
      </w:r>
      <w:r>
        <w:rPr>
          <w:b/>
          <w:bCs/>
          <w:lang w:val="sr-Cyrl-RS"/>
        </w:rPr>
        <w:t>-Рок испоруке за  лекове Листа Д/РФЗО,</w:t>
      </w:r>
      <w:r>
        <w:rPr>
          <w:b/>
          <w:bCs/>
          <w:lang w:val="en-GB"/>
        </w:rPr>
        <w:t xml:space="preserve"> </w:t>
      </w:r>
      <w:r>
        <w:rPr>
          <w:b/>
          <w:bCs/>
          <w:lang w:val="sr-Cyrl-RS"/>
        </w:rPr>
        <w:t>м</w:t>
      </w:r>
      <w:r>
        <w:rPr>
          <w:b/>
          <w:bCs/>
          <w:lang w:val="en-GB"/>
        </w:rPr>
        <w:t>едицинска помагала/РФЗО</w:t>
      </w:r>
      <w:r>
        <w:rPr>
          <w:b/>
          <w:bCs/>
          <w:lang w:val="sr-Cyrl-RS"/>
        </w:rPr>
        <w:t>-</w:t>
      </w:r>
      <w:r>
        <w:rPr>
          <w:b/>
          <w:bCs/>
        </w:rPr>
        <w:t>1</w:t>
      </w:r>
      <w:r>
        <w:rPr>
          <w:b/>
          <w:bCs/>
          <w:lang w:val="sr-Cyrl-RS"/>
        </w:rPr>
        <w:t>0</w:t>
      </w:r>
      <w:r>
        <w:rPr>
          <w:b/>
          <w:bCs/>
          <w:lang w:val="en-GB"/>
        </w:rPr>
        <w:t>,00 пондера</w:t>
      </w:r>
    </w:p>
    <w:p w:rsidR="00EF311C" w:rsidRDefault="00EF311C" w:rsidP="00EF311C">
      <w:pPr>
        <w:rPr>
          <w:sz w:val="20"/>
          <w:szCs w:val="20"/>
        </w:rPr>
      </w:pPr>
      <w:r>
        <w:rPr>
          <w:sz w:val="20"/>
          <w:szCs w:val="20"/>
        </w:rPr>
        <w:t xml:space="preserve">Код овог елемента критеријума упоређује се </w:t>
      </w:r>
      <w:r>
        <w:rPr>
          <w:sz w:val="20"/>
          <w:szCs w:val="20"/>
          <w:lang w:val="sr-Cyrl-RS"/>
        </w:rPr>
        <w:t>рокови испоруке</w:t>
      </w:r>
      <w:r>
        <w:rPr>
          <w:sz w:val="20"/>
          <w:szCs w:val="20"/>
        </w:rPr>
        <w:t>.</w:t>
      </w:r>
    </w:p>
    <w:p w:rsidR="00EF311C" w:rsidRDefault="00EF311C" w:rsidP="00EF311C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Понуда са </w:t>
      </w:r>
      <w:r>
        <w:rPr>
          <w:sz w:val="20"/>
          <w:szCs w:val="20"/>
          <w:lang w:val="sr-Cyrl-RS"/>
        </w:rPr>
        <w:t>најкраћим роком испоруке</w:t>
      </w:r>
      <w:r>
        <w:rPr>
          <w:sz w:val="20"/>
          <w:szCs w:val="20"/>
        </w:rPr>
        <w:t xml:space="preserve"> добија максималан број пондера – </w:t>
      </w:r>
      <w:r>
        <w:rPr>
          <w:sz w:val="20"/>
          <w:szCs w:val="20"/>
          <w:lang w:val="sr-Cyrl-RS"/>
        </w:rPr>
        <w:t>1</w:t>
      </w:r>
      <w:r>
        <w:rPr>
          <w:b/>
          <w:bCs/>
          <w:sz w:val="20"/>
          <w:szCs w:val="20"/>
        </w:rPr>
        <w:t>0,00 пондера.</w:t>
      </w:r>
    </w:p>
    <w:p w:rsidR="00EF311C" w:rsidRDefault="00EF311C" w:rsidP="00EF311C">
      <w:pPr>
        <w:rPr>
          <w:sz w:val="20"/>
          <w:szCs w:val="20"/>
        </w:rPr>
      </w:pPr>
      <w:r>
        <w:rPr>
          <w:sz w:val="20"/>
          <w:szCs w:val="20"/>
        </w:rPr>
        <w:t xml:space="preserve">Остале понуде се вреднују </w:t>
      </w:r>
      <w:r>
        <w:rPr>
          <w:sz w:val="20"/>
          <w:szCs w:val="20"/>
          <w:lang w:val="sr-Cyrl-RS"/>
        </w:rPr>
        <w:t>на следећи начин</w:t>
      </w:r>
      <w:r>
        <w:rPr>
          <w:sz w:val="20"/>
          <w:szCs w:val="20"/>
        </w:rPr>
        <w:t>:</w:t>
      </w:r>
    </w:p>
    <w:p w:rsidR="00EF311C" w:rsidRDefault="00EF311C" w:rsidP="00EF311C">
      <w:pPr>
        <w:numPr>
          <w:ilvl w:val="0"/>
          <w:numId w:val="22"/>
        </w:numPr>
        <w:suppressAutoHyphens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Рок испоруке за   медицинска помагала/РФЗО: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>- од 1 до 3 дана (1;2 и 3) --------- 10 пондера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ab/>
        <w:t xml:space="preserve">- од 4 до 5 дана (4 и 5)----------  5 пондера </w:t>
      </w:r>
    </w:p>
    <w:p w:rsidR="00EF311C" w:rsidRDefault="00EF311C" w:rsidP="00EF311C">
      <w:pPr>
        <w:numPr>
          <w:ilvl w:val="0"/>
          <w:numId w:val="22"/>
        </w:numPr>
        <w:suppressAutoHyphens/>
        <w:rPr>
          <w:b/>
          <w:bCs/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Рок испоруке за лекове Листе Д/РФЗО:</w:t>
      </w:r>
      <w:r>
        <w:rPr>
          <w:b/>
          <w:bCs/>
          <w:sz w:val="20"/>
          <w:szCs w:val="20"/>
          <w:lang w:val="sr-Cyrl-RS"/>
        </w:rPr>
        <w:t xml:space="preserve"> 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>- од 1 до  3 дана (1;2 и 3), од дана завршетка законске процедуре увоза нерегистрованог лека-------- 10 пондера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>- од 4 до  5 дана (4 и 5), од дана завршетка законске процедуре увоза нерегистрованог лека-----------   5 пондера</w:t>
      </w:r>
    </w:p>
    <w:p w:rsidR="00EF311C" w:rsidRDefault="00EF311C" w:rsidP="00EF311C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                                                                                                               </w:t>
      </w:r>
    </w:p>
    <w:p w:rsidR="00EF311C" w:rsidRDefault="00EF311C" w:rsidP="00EF311C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BA"/>
        </w:rPr>
        <w:t>ДВЕ ИЛИ ВИШЕ ПОНУДА СА ИСТ</w:t>
      </w:r>
      <w:r>
        <w:rPr>
          <w:b/>
          <w:sz w:val="22"/>
          <w:szCs w:val="22"/>
          <w:lang w:val="sr-Cyrl-CS"/>
        </w:rPr>
        <w:t>ИМ БРОЈЕМ ПОНДЕРА</w:t>
      </w:r>
    </w:p>
    <w:p w:rsidR="00EF311C" w:rsidRDefault="00EF311C" w:rsidP="00EF311C">
      <w:pPr>
        <w:jc w:val="both"/>
        <w:rPr>
          <w:iCs/>
          <w:sz w:val="22"/>
          <w:szCs w:val="22"/>
          <w:lang w:val="sr-Cyrl-RS"/>
        </w:rPr>
      </w:pPr>
      <w:r>
        <w:rPr>
          <w:sz w:val="22"/>
          <w:szCs w:val="22"/>
        </w:rPr>
        <w:t xml:space="preserve">Уколико, две или више понуда </w:t>
      </w:r>
      <w:r>
        <w:rPr>
          <w:sz w:val="22"/>
          <w:szCs w:val="22"/>
          <w:lang w:val="sr-Cyrl-RS"/>
        </w:rPr>
        <w:t xml:space="preserve">по појединачној партији </w:t>
      </w:r>
      <w:r>
        <w:rPr>
          <w:sz w:val="22"/>
          <w:szCs w:val="22"/>
        </w:rPr>
        <w:t xml:space="preserve">имају исти </w:t>
      </w:r>
      <w:r>
        <w:rPr>
          <w:sz w:val="22"/>
          <w:szCs w:val="22"/>
          <w:lang w:val="sr-Cyrl-CS"/>
        </w:rPr>
        <w:t>број пондера</w:t>
      </w:r>
      <w:r>
        <w:rPr>
          <w:sz w:val="22"/>
          <w:szCs w:val="22"/>
        </w:rPr>
        <w:t xml:space="preserve">, предност ће се дати понуђачу </w:t>
      </w:r>
      <w:r>
        <w:rPr>
          <w:iCs/>
          <w:sz w:val="22"/>
          <w:szCs w:val="22"/>
          <w:lang w:val="sr-Cyrl-RS"/>
        </w:rPr>
        <w:t>који буде изабран као најповољнији за већи број партија.</w:t>
      </w:r>
    </w:p>
    <w:p w:rsidR="00EF311C" w:rsidRDefault="00EF311C" w:rsidP="00EF311C">
      <w:pPr>
        <w:jc w:val="both"/>
        <w:rPr>
          <w:iCs/>
          <w:color w:val="000000"/>
          <w:sz w:val="22"/>
          <w:szCs w:val="22"/>
          <w:lang w:val="sr-Cyrl-RS"/>
        </w:rPr>
      </w:pPr>
      <w:r>
        <w:rPr>
          <w:iCs/>
          <w:color w:val="000000"/>
          <w:sz w:val="22"/>
          <w:szCs w:val="22"/>
          <w:lang w:val="sr-Cyrl-RS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E626B0" w:rsidRDefault="003061EF" w:rsidP="003061EF">
      <w:pPr>
        <w:pStyle w:val="Standard"/>
        <w:jc w:val="both"/>
        <w:rPr>
          <w:sz w:val="22"/>
          <w:szCs w:val="22"/>
        </w:rPr>
      </w:pPr>
      <w:r w:rsidRPr="00E626B0">
        <w:rPr>
          <w:rFonts w:cs="Times New Roman"/>
          <w:sz w:val="22"/>
          <w:szCs w:val="22"/>
        </w:rPr>
        <w:t>Комисија је разматрајући дате понуде применом критеријума „</w:t>
      </w:r>
      <w:r w:rsidR="00DF427C">
        <w:rPr>
          <w:rFonts w:cs="Times New Roman"/>
          <w:sz w:val="22"/>
          <w:szCs w:val="22"/>
          <w:lang w:val="sr-Cyrl-RS"/>
        </w:rPr>
        <w:t>економски најповољнија понуда</w:t>
      </w:r>
      <w:r w:rsidRPr="00E626B0">
        <w:rPr>
          <w:rFonts w:cs="Times New Roman"/>
          <w:sz w:val="22"/>
          <w:szCs w:val="22"/>
        </w:rPr>
        <w:t>“,а на основу стручне оцене понуда, сачинила ранг листу у поступку ЈН</w:t>
      </w:r>
      <w:r w:rsidR="005C0646" w:rsidRPr="00E626B0">
        <w:rPr>
          <w:rFonts w:cs="Times New Roman"/>
          <w:sz w:val="22"/>
          <w:szCs w:val="22"/>
        </w:rPr>
        <w:t xml:space="preserve"> </w:t>
      </w:r>
      <w:r w:rsidR="00B235B2">
        <w:rPr>
          <w:rFonts w:cs="Times New Roman"/>
          <w:sz w:val="22"/>
          <w:szCs w:val="22"/>
          <w:lang w:val="sr-Cyrl-RS"/>
        </w:rPr>
        <w:t>3</w:t>
      </w:r>
      <w:r w:rsidR="00DF427C">
        <w:rPr>
          <w:rFonts w:cs="Times New Roman"/>
          <w:sz w:val="22"/>
          <w:szCs w:val="22"/>
        </w:rPr>
        <w:t>/15</w:t>
      </w:r>
      <w:r w:rsidR="005C0646" w:rsidRPr="00E626B0">
        <w:rPr>
          <w:rFonts w:cs="Times New Roman"/>
          <w:sz w:val="22"/>
          <w:szCs w:val="22"/>
        </w:rPr>
        <w:t xml:space="preserve"> која се налази у Прилогу 1</w:t>
      </w:r>
      <w:r w:rsidRPr="00E626B0">
        <w:rPr>
          <w:rFonts w:cs="Times New Roman"/>
          <w:sz w:val="22"/>
          <w:szCs w:val="22"/>
        </w:rPr>
        <w:t>. ов</w:t>
      </w:r>
      <w:r w:rsidRPr="00E626B0">
        <w:rPr>
          <w:sz w:val="22"/>
          <w:szCs w:val="22"/>
        </w:rPr>
        <w:t>ог Извештаја и чини његов саставни део.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B235B2">
        <w:rPr>
          <w:sz w:val="22"/>
          <w:szCs w:val="22"/>
          <w:lang w:val="sr-Cyrl-CS"/>
        </w:rPr>
        <w:t>/12</w:t>
      </w:r>
      <w:r w:rsidR="00EF311C">
        <w:rPr>
          <w:sz w:val="22"/>
          <w:szCs w:val="22"/>
          <w:lang w:val="sr-Cyrl-CS"/>
        </w:rPr>
        <w:t>-</w:t>
      </w:r>
      <w:r w:rsidR="00B235B2">
        <w:rPr>
          <w:sz w:val="22"/>
          <w:szCs w:val="22"/>
          <w:lang w:val="sr-Cyrl-CS"/>
        </w:rPr>
        <w:t xml:space="preserve">389 </w:t>
      </w:r>
      <w:r w:rsidR="00B0760A" w:rsidRPr="00E626B0">
        <w:rPr>
          <w:sz w:val="22"/>
          <w:szCs w:val="22"/>
          <w:lang w:val="sr-Cyrl-CS"/>
        </w:rPr>
        <w:t xml:space="preserve">од </w:t>
      </w:r>
      <w:r w:rsidR="003A4A02">
        <w:rPr>
          <w:sz w:val="22"/>
          <w:szCs w:val="22"/>
          <w:lang w:val="sr-Cyrl-CS"/>
        </w:rPr>
        <w:t>26</w:t>
      </w:r>
      <w:r w:rsidR="00DF427C">
        <w:rPr>
          <w:sz w:val="22"/>
          <w:szCs w:val="22"/>
          <w:lang w:val="sr-Cyrl-CS"/>
        </w:rPr>
        <w:t>.03</w:t>
      </w:r>
      <w:r w:rsidR="00E626B0">
        <w:rPr>
          <w:sz w:val="22"/>
          <w:szCs w:val="22"/>
          <w:lang w:val="sr-Cyrl-CS"/>
        </w:rPr>
        <w:t>.2015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E94111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>Катарина Николић,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43" w:rsidRDefault="001A6F43" w:rsidP="00AE7420">
      <w:r>
        <w:separator/>
      </w:r>
    </w:p>
  </w:endnote>
  <w:endnote w:type="continuationSeparator" w:id="0">
    <w:p w:rsidR="001A6F43" w:rsidRDefault="001A6F43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A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43" w:rsidRDefault="001A6F43" w:rsidP="00AE7420">
      <w:r>
        <w:separator/>
      </w:r>
    </w:p>
  </w:footnote>
  <w:footnote w:type="continuationSeparator" w:id="0">
    <w:p w:rsidR="001A6F43" w:rsidRDefault="001A6F43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6"/>
  </w:num>
  <w:num w:numId="20">
    <w:abstractNumId w:val="14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1E8D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101985"/>
    <w:rsid w:val="00106D40"/>
    <w:rsid w:val="00136F5D"/>
    <w:rsid w:val="00146AF6"/>
    <w:rsid w:val="00153105"/>
    <w:rsid w:val="00153427"/>
    <w:rsid w:val="00164CB2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A6F43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E75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4A02"/>
    <w:rsid w:val="003A7A5F"/>
    <w:rsid w:val="003B56B5"/>
    <w:rsid w:val="003B7626"/>
    <w:rsid w:val="003C0CBA"/>
    <w:rsid w:val="003C64D0"/>
    <w:rsid w:val="003E0310"/>
    <w:rsid w:val="003E34B9"/>
    <w:rsid w:val="003F7017"/>
    <w:rsid w:val="00400ADA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C6886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0EE7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3489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41F14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02E1"/>
    <w:rsid w:val="00A23A50"/>
    <w:rsid w:val="00A25307"/>
    <w:rsid w:val="00A30096"/>
    <w:rsid w:val="00A42A3A"/>
    <w:rsid w:val="00A42C95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3850"/>
    <w:rsid w:val="00AE7420"/>
    <w:rsid w:val="00AF093A"/>
    <w:rsid w:val="00AF2469"/>
    <w:rsid w:val="00AF5F55"/>
    <w:rsid w:val="00B038EA"/>
    <w:rsid w:val="00B06F60"/>
    <w:rsid w:val="00B0760A"/>
    <w:rsid w:val="00B15A4E"/>
    <w:rsid w:val="00B235B2"/>
    <w:rsid w:val="00B24EC5"/>
    <w:rsid w:val="00B361CF"/>
    <w:rsid w:val="00B41F74"/>
    <w:rsid w:val="00B55186"/>
    <w:rsid w:val="00B55B40"/>
    <w:rsid w:val="00B72E86"/>
    <w:rsid w:val="00B7650E"/>
    <w:rsid w:val="00B84687"/>
    <w:rsid w:val="00B85C0B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3575E"/>
    <w:rsid w:val="00C46F9C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339"/>
    <w:rsid w:val="00E8496A"/>
    <w:rsid w:val="00E84D35"/>
    <w:rsid w:val="00E94111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311C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  <w:style w:type="paragraph" w:customStyle="1" w:styleId="Heading">
    <w:name w:val="Heading"/>
    <w:basedOn w:val="Standard"/>
    <w:next w:val="Normal"/>
    <w:rsid w:val="00B235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3FAC-CD0E-48FD-9153-1BF25207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7</cp:revision>
  <cp:lastPrinted>2015-03-02T12:51:00Z</cp:lastPrinted>
  <dcterms:created xsi:type="dcterms:W3CDTF">2015-03-23T12:56:00Z</dcterms:created>
  <dcterms:modified xsi:type="dcterms:W3CDTF">2015-03-26T08:51:00Z</dcterms:modified>
</cp:coreProperties>
</file>